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</w:t>
      </w:r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11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Dunroyal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Close,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Helperby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5E14AFB0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  Meeting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Raskelf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Parish Council on </w:t>
      </w:r>
    </w:p>
    <w:p w14:paraId="3D825271" w14:textId="27191313" w:rsidR="00215BFA" w:rsidRPr="00887527" w:rsidRDefault="00077CB2" w:rsidP="0088752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Monday </w:t>
      </w:r>
      <w:r w:rsidR="00A366DA">
        <w:rPr>
          <w:rFonts w:ascii="Arial" w:hAnsi="Arial" w:cs="Arial"/>
          <w:b/>
          <w:bCs/>
          <w:sz w:val="24"/>
          <w:szCs w:val="24"/>
          <w:lang w:val="en-GB"/>
        </w:rPr>
        <w:t>7</w:t>
      </w:r>
      <w:r w:rsidR="00401612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A366DA">
        <w:rPr>
          <w:rFonts w:ascii="Arial" w:hAnsi="Arial" w:cs="Arial"/>
          <w:b/>
          <w:bCs/>
          <w:sz w:val="24"/>
          <w:szCs w:val="24"/>
          <w:lang w:val="en-GB"/>
        </w:rPr>
        <w:t>Nove</w:t>
      </w:r>
      <w:r w:rsidR="00201850">
        <w:rPr>
          <w:rFonts w:ascii="Arial" w:hAnsi="Arial" w:cs="Arial"/>
          <w:b/>
          <w:bCs/>
          <w:sz w:val="24"/>
          <w:szCs w:val="24"/>
          <w:lang w:val="en-GB"/>
        </w:rPr>
        <w:t>mber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</w:t>
      </w:r>
      <w:r w:rsidR="004A6079">
        <w:rPr>
          <w:rFonts w:ascii="Arial" w:hAnsi="Arial" w:cs="Arial"/>
          <w:b/>
          <w:bCs/>
          <w:sz w:val="24"/>
          <w:szCs w:val="24"/>
          <w:lang w:val="en-GB"/>
        </w:rPr>
        <w:t>2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 xml:space="preserve">commencing at 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7.</w:t>
      </w:r>
      <w:r w:rsidR="00A366DA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>pm</w:t>
      </w:r>
      <w:r w:rsidR="00887527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 xml:space="preserve"> </w:t>
      </w:r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in </w:t>
      </w:r>
      <w:proofErr w:type="spellStart"/>
      <w:r w:rsidR="006A2A43">
        <w:rPr>
          <w:rFonts w:ascii="Arial" w:hAnsi="Arial" w:cs="Arial"/>
          <w:bCs/>
          <w:sz w:val="24"/>
          <w:szCs w:val="24"/>
          <w:lang w:val="en-GB"/>
        </w:rPr>
        <w:t>Raskelf</w:t>
      </w:r>
      <w:proofErr w:type="spellEnd"/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Village Hall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597CAA3B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A366DA">
        <w:rPr>
          <w:rFonts w:ascii="Arial" w:hAnsi="Arial" w:cs="Arial"/>
          <w:b/>
          <w:sz w:val="24"/>
          <w:szCs w:val="24"/>
          <w:lang w:val="en-GB"/>
        </w:rPr>
        <w:t>02 November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</w:t>
      </w:r>
      <w:r w:rsidR="004A6079">
        <w:rPr>
          <w:rFonts w:ascii="Arial" w:hAnsi="Arial" w:cs="Arial"/>
          <w:b/>
          <w:sz w:val="24"/>
          <w:szCs w:val="24"/>
          <w:lang w:val="en-GB"/>
        </w:rPr>
        <w:t>2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307260" w:rsidRDefault="004F1713">
      <w:pPr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  <w:u w:val="single"/>
        </w:rPr>
        <w:t>Public Forum</w:t>
      </w:r>
    </w:p>
    <w:p w14:paraId="6C640613" w14:textId="77777777" w:rsidR="00621AED" w:rsidRPr="00307260" w:rsidRDefault="004F1713">
      <w:pPr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 xml:space="preserve">An opportunity for members of the public to comment on agenda items.  </w:t>
      </w:r>
    </w:p>
    <w:p w14:paraId="5449F712" w14:textId="77777777" w:rsidR="00621AED" w:rsidRPr="00307260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 w:val="20"/>
          <w:lang w:val="en-GB"/>
        </w:rPr>
      </w:pPr>
    </w:p>
    <w:p w14:paraId="3498443B" w14:textId="77777777" w:rsidR="00621AED" w:rsidRPr="00307260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1.</w:t>
      </w:r>
      <w:r w:rsidRPr="00307260">
        <w:rPr>
          <w:rFonts w:ascii="Arial" w:hAnsi="Arial" w:cs="Arial"/>
          <w:b/>
          <w:sz w:val="20"/>
          <w:lang w:val="en-GB"/>
        </w:rPr>
        <w:tab/>
        <w:t>Apologies</w:t>
      </w:r>
    </w:p>
    <w:p w14:paraId="507E6B57" w14:textId="6EBE6D34" w:rsidR="00621AED" w:rsidRPr="00307260" w:rsidRDefault="004F1713">
      <w:pPr>
        <w:ind w:firstLine="72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>To receive and record apologies for absence</w:t>
      </w:r>
      <w:r w:rsidR="00E2073B">
        <w:rPr>
          <w:rFonts w:ascii="Arial" w:hAnsi="Arial" w:cs="Arial"/>
          <w:sz w:val="20"/>
          <w:lang w:val="en-GB"/>
        </w:rPr>
        <w:t xml:space="preserve"> </w:t>
      </w:r>
    </w:p>
    <w:p w14:paraId="2B583FFB" w14:textId="77777777" w:rsidR="00621AED" w:rsidRPr="00307260" w:rsidRDefault="00621AED">
      <w:pPr>
        <w:ind w:left="360"/>
        <w:rPr>
          <w:rFonts w:ascii="Arial" w:hAnsi="Arial" w:cs="Arial"/>
          <w:sz w:val="20"/>
          <w:lang w:val="en-GB"/>
        </w:rPr>
      </w:pPr>
    </w:p>
    <w:p w14:paraId="739B4663" w14:textId="77777777" w:rsidR="00621AED" w:rsidRPr="00307260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>2.</w:t>
      </w:r>
      <w:r w:rsidRPr="00307260">
        <w:rPr>
          <w:rFonts w:ascii="Arial" w:hAnsi="Arial" w:cs="Arial"/>
          <w:b/>
          <w:sz w:val="20"/>
        </w:rPr>
        <w:tab/>
        <w:t>Declarations of Interest</w:t>
      </w:r>
    </w:p>
    <w:p w14:paraId="26E84BBD" w14:textId="60F0F533" w:rsidR="00621AED" w:rsidRPr="00307260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 w:val="20"/>
        </w:rPr>
      </w:pPr>
      <w:r w:rsidRPr="00307260">
        <w:rPr>
          <w:rFonts w:ascii="Arial" w:hAnsi="Arial" w:cs="Arial"/>
          <w:b/>
          <w:sz w:val="20"/>
        </w:rPr>
        <w:tab/>
        <w:t>2.1</w:t>
      </w:r>
      <w:r w:rsidRPr="00307260">
        <w:rPr>
          <w:rFonts w:ascii="Arial" w:hAnsi="Arial" w:cs="Arial"/>
          <w:b/>
          <w:sz w:val="20"/>
        </w:rPr>
        <w:tab/>
      </w:r>
      <w:r w:rsidRPr="00307260">
        <w:rPr>
          <w:rFonts w:ascii="Arial" w:hAnsi="Arial" w:cs="Arial"/>
          <w:sz w:val="20"/>
        </w:rPr>
        <w:t xml:space="preserve">To receive any declarations of interest not already declared under the </w:t>
      </w:r>
      <w:r w:rsidRPr="00307260">
        <w:rPr>
          <w:rFonts w:ascii="Arial" w:hAnsi="Arial" w:cs="Arial"/>
          <w:sz w:val="20"/>
        </w:rPr>
        <w:tab/>
        <w:t>Council's code of conduct or members Register of Disclosable Pecuniary interests.</w:t>
      </w:r>
    </w:p>
    <w:p w14:paraId="38AE4A3B" w14:textId="1AA26607" w:rsidR="00621AED" w:rsidRPr="00307260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bCs/>
          <w:sz w:val="20"/>
        </w:rPr>
        <w:tab/>
        <w:t>2.2</w:t>
      </w:r>
      <w:r w:rsidR="00E83C3E" w:rsidRPr="00307260">
        <w:rPr>
          <w:rFonts w:ascii="Arial" w:hAnsi="Arial" w:cs="Arial"/>
          <w:b/>
          <w:bCs/>
          <w:sz w:val="20"/>
        </w:rPr>
        <w:tab/>
      </w:r>
      <w:r w:rsidRPr="00307260">
        <w:rPr>
          <w:rFonts w:ascii="Arial" w:hAnsi="Arial" w:cs="Arial"/>
          <w:sz w:val="20"/>
        </w:rPr>
        <w:t>To receive and consider any applications for dispensation</w:t>
      </w:r>
    </w:p>
    <w:p w14:paraId="11629898" w14:textId="77777777" w:rsidR="00621AED" w:rsidRPr="00307260" w:rsidRDefault="00621AED">
      <w:pPr>
        <w:tabs>
          <w:tab w:val="center" w:pos="4153"/>
          <w:tab w:val="right" w:pos="8306"/>
        </w:tabs>
        <w:rPr>
          <w:rFonts w:ascii="Arial" w:hAnsi="Arial" w:cs="Arial"/>
          <w:sz w:val="20"/>
        </w:rPr>
      </w:pPr>
    </w:p>
    <w:p w14:paraId="0E84CCEC" w14:textId="77777777" w:rsidR="00621AED" w:rsidRPr="00307260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>3.</w:t>
      </w:r>
      <w:r w:rsidRPr="00307260">
        <w:rPr>
          <w:rFonts w:ascii="Arial" w:hAnsi="Arial" w:cs="Arial"/>
          <w:b/>
          <w:sz w:val="20"/>
        </w:rPr>
        <w:tab/>
        <w:t xml:space="preserve">Minutes Of </w:t>
      </w:r>
      <w:proofErr w:type="gramStart"/>
      <w:r w:rsidRPr="00307260">
        <w:rPr>
          <w:rFonts w:ascii="Arial" w:hAnsi="Arial" w:cs="Arial"/>
          <w:b/>
          <w:sz w:val="20"/>
        </w:rPr>
        <w:t>The</w:t>
      </w:r>
      <w:proofErr w:type="gramEnd"/>
      <w:r w:rsidRPr="00307260">
        <w:rPr>
          <w:rFonts w:ascii="Arial" w:hAnsi="Arial" w:cs="Arial"/>
          <w:b/>
          <w:sz w:val="20"/>
        </w:rPr>
        <w:t xml:space="preserve"> Last Meeting</w:t>
      </w:r>
    </w:p>
    <w:p w14:paraId="17B63B13" w14:textId="2CC4F82A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  <w:t>To approve the minutes of the</w:t>
      </w:r>
      <w:r w:rsidR="001F32FE"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>meeting</w:t>
      </w:r>
      <w:r w:rsidR="00BE1F29" w:rsidRPr="00307260">
        <w:rPr>
          <w:rFonts w:ascii="Arial" w:hAnsi="Arial" w:cs="Arial"/>
          <w:sz w:val="20"/>
          <w:lang w:val="en-GB"/>
        </w:rPr>
        <w:t xml:space="preserve"> held on </w:t>
      </w:r>
      <w:r w:rsidR="00A366DA">
        <w:rPr>
          <w:rFonts w:ascii="Arial" w:hAnsi="Arial" w:cs="Arial"/>
          <w:sz w:val="20"/>
          <w:lang w:val="en-GB"/>
        </w:rPr>
        <w:t>05</w:t>
      </w:r>
      <w:r w:rsidR="00201850">
        <w:rPr>
          <w:rFonts w:ascii="Arial" w:hAnsi="Arial" w:cs="Arial"/>
          <w:sz w:val="20"/>
          <w:lang w:val="en-GB"/>
        </w:rPr>
        <w:t xml:space="preserve"> </w:t>
      </w:r>
      <w:r w:rsidR="00A366DA">
        <w:rPr>
          <w:rFonts w:ascii="Arial" w:hAnsi="Arial" w:cs="Arial"/>
          <w:sz w:val="20"/>
          <w:lang w:val="en-GB"/>
        </w:rPr>
        <w:t>September</w:t>
      </w:r>
      <w:r w:rsidR="00075C2C">
        <w:rPr>
          <w:rFonts w:ascii="Arial" w:hAnsi="Arial" w:cs="Arial"/>
          <w:sz w:val="20"/>
          <w:lang w:val="en-GB"/>
        </w:rPr>
        <w:t xml:space="preserve"> </w:t>
      </w:r>
      <w:r w:rsidR="00E63ABC">
        <w:rPr>
          <w:rFonts w:ascii="Arial" w:hAnsi="Arial" w:cs="Arial"/>
          <w:sz w:val="20"/>
          <w:lang w:val="en-GB"/>
        </w:rPr>
        <w:t>2022</w:t>
      </w:r>
      <w:r w:rsidRPr="00307260">
        <w:rPr>
          <w:rFonts w:ascii="Arial" w:hAnsi="Arial" w:cs="Arial"/>
          <w:sz w:val="20"/>
          <w:lang w:val="en-GB"/>
        </w:rPr>
        <w:t xml:space="preserve"> </w:t>
      </w:r>
    </w:p>
    <w:p w14:paraId="67D94933" w14:textId="15DA0E3C" w:rsidR="00656D6E" w:rsidRPr="00307260" w:rsidRDefault="00656D6E">
      <w:pPr>
        <w:jc w:val="both"/>
        <w:rPr>
          <w:rFonts w:ascii="Arial" w:hAnsi="Arial" w:cs="Arial"/>
          <w:sz w:val="20"/>
          <w:lang w:val="en-GB"/>
        </w:rPr>
      </w:pPr>
    </w:p>
    <w:p w14:paraId="192DD000" w14:textId="62BC1674" w:rsidR="00CA476F" w:rsidRDefault="00CA476F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4.</w:t>
      </w:r>
      <w:r w:rsidRPr="00307260">
        <w:rPr>
          <w:rFonts w:ascii="Arial" w:hAnsi="Arial" w:cs="Arial"/>
          <w:b/>
          <w:sz w:val="20"/>
          <w:lang w:val="en-GB"/>
        </w:rPr>
        <w:tab/>
        <w:t>Receive information on the following ongoing issues and decide further action where necessary</w:t>
      </w:r>
    </w:p>
    <w:p w14:paraId="1A159D14" w14:textId="7C2158F2" w:rsidR="00DF1320" w:rsidRPr="00307260" w:rsidRDefault="00DF1320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</w:p>
    <w:p w14:paraId="45050A5D" w14:textId="77777777" w:rsidR="00621AED" w:rsidRPr="00307260" w:rsidRDefault="00621AED">
      <w:pPr>
        <w:jc w:val="both"/>
        <w:rPr>
          <w:rFonts w:ascii="Arial" w:hAnsi="Arial" w:cs="Arial"/>
          <w:sz w:val="20"/>
          <w:lang w:val="en-GB"/>
        </w:rPr>
      </w:pPr>
    </w:p>
    <w:p w14:paraId="643B951F" w14:textId="7CC66DFE" w:rsidR="00621AED" w:rsidRPr="00307260" w:rsidRDefault="00CA476F" w:rsidP="00656D6E">
      <w:pPr>
        <w:ind w:left="720" w:hanging="720"/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5</w:t>
      </w:r>
      <w:r w:rsidR="00E83C3E" w:rsidRPr="00307260">
        <w:rPr>
          <w:rFonts w:ascii="Arial" w:hAnsi="Arial" w:cs="Arial"/>
          <w:b/>
          <w:sz w:val="20"/>
          <w:lang w:val="en-GB"/>
        </w:rPr>
        <w:t>.</w:t>
      </w:r>
      <w:r w:rsidR="00E83C3E" w:rsidRPr="00307260">
        <w:rPr>
          <w:rFonts w:ascii="Arial" w:hAnsi="Arial" w:cs="Arial"/>
          <w:b/>
          <w:sz w:val="20"/>
          <w:lang w:val="en-GB"/>
        </w:rPr>
        <w:tab/>
      </w:r>
      <w:r w:rsidR="004F1713" w:rsidRPr="00307260">
        <w:rPr>
          <w:rFonts w:ascii="Arial" w:hAnsi="Arial" w:cs="Arial"/>
          <w:b/>
          <w:bCs/>
          <w:sz w:val="20"/>
          <w:lang w:val="en-GB"/>
        </w:rPr>
        <w:t>NYCC matters</w:t>
      </w:r>
    </w:p>
    <w:p w14:paraId="5CD4B18F" w14:textId="5B50537B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5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NYCC matters</w:t>
      </w:r>
    </w:p>
    <w:p w14:paraId="66AC98FB" w14:textId="77777777" w:rsidR="00621AED" w:rsidRPr="00307260" w:rsidRDefault="004F1713">
      <w:pPr>
        <w:jc w:val="both"/>
        <w:rPr>
          <w:rFonts w:ascii="Arial" w:hAnsi="Arial" w:cs="Arial"/>
          <w:b/>
          <w:bCs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</w:p>
    <w:p w14:paraId="0675D3D1" w14:textId="08FBBD08" w:rsidR="00621AED" w:rsidRPr="00307260" w:rsidRDefault="00CA476F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bCs/>
          <w:sz w:val="20"/>
          <w:lang w:val="en-GB"/>
        </w:rPr>
        <w:t>6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>.</w:t>
      </w:r>
      <w:r w:rsidR="004F1713" w:rsidRPr="00307260">
        <w:rPr>
          <w:rFonts w:ascii="Arial" w:hAnsi="Arial" w:cs="Arial"/>
          <w:b/>
          <w:bCs/>
          <w:sz w:val="20"/>
          <w:lang w:val="en-GB"/>
        </w:rPr>
        <w:tab/>
        <w:t>District Council matters</w:t>
      </w:r>
    </w:p>
    <w:p w14:paraId="714BAB5A" w14:textId="47B816C3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6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District Council matters</w:t>
      </w:r>
    </w:p>
    <w:p w14:paraId="7C4E1D90" w14:textId="5BD11EA3" w:rsidR="00307260" w:rsidRPr="00307260" w:rsidRDefault="00307260">
      <w:pPr>
        <w:jc w:val="both"/>
        <w:rPr>
          <w:rFonts w:ascii="Arial" w:hAnsi="Arial" w:cs="Arial"/>
          <w:sz w:val="20"/>
          <w:lang w:val="en-GB"/>
        </w:rPr>
      </w:pPr>
    </w:p>
    <w:p w14:paraId="1D9E7D4E" w14:textId="495852DF" w:rsidR="00621AED" w:rsidRPr="00307260" w:rsidRDefault="00075C2C" w:rsidP="004735B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7</w:t>
      </w:r>
      <w:r w:rsidR="004735BC" w:rsidRPr="00307260">
        <w:rPr>
          <w:rFonts w:ascii="Arial" w:hAnsi="Arial" w:cs="Arial"/>
          <w:b/>
          <w:sz w:val="20"/>
        </w:rPr>
        <w:t>.</w:t>
      </w:r>
      <w:r w:rsidR="004735BC" w:rsidRPr="00307260">
        <w:rPr>
          <w:rFonts w:ascii="Arial" w:hAnsi="Arial" w:cs="Arial"/>
          <w:b/>
          <w:sz w:val="20"/>
        </w:rPr>
        <w:tab/>
      </w:r>
      <w:r w:rsidR="004F1713" w:rsidRPr="00307260">
        <w:rPr>
          <w:rFonts w:ascii="Arial" w:hAnsi="Arial" w:cs="Arial"/>
          <w:b/>
          <w:sz w:val="20"/>
        </w:rPr>
        <w:t>Planning Matters</w:t>
      </w:r>
    </w:p>
    <w:p w14:paraId="6439CAF0" w14:textId="5C1FF620" w:rsidR="00621AED" w:rsidRDefault="00075C2C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F32FE" w:rsidRPr="00307260">
        <w:rPr>
          <w:rFonts w:ascii="Arial" w:hAnsi="Arial" w:cs="Arial"/>
          <w:sz w:val="20"/>
        </w:rPr>
        <w:t>.1</w:t>
      </w:r>
      <w:r w:rsidR="001F32FE" w:rsidRPr="00307260">
        <w:rPr>
          <w:rFonts w:ascii="Arial" w:hAnsi="Arial" w:cs="Arial"/>
          <w:sz w:val="20"/>
        </w:rPr>
        <w:tab/>
      </w:r>
      <w:r w:rsidR="004F1713" w:rsidRPr="00307260">
        <w:rPr>
          <w:rFonts w:ascii="Arial" w:hAnsi="Arial" w:cs="Arial"/>
          <w:sz w:val="20"/>
        </w:rPr>
        <w:t>To consider the following application</w:t>
      </w:r>
      <w:r w:rsidR="00800084">
        <w:rPr>
          <w:rFonts w:ascii="Arial" w:hAnsi="Arial" w:cs="Arial"/>
          <w:sz w:val="20"/>
        </w:rPr>
        <w:t>s</w:t>
      </w:r>
    </w:p>
    <w:p w14:paraId="513213DF" w14:textId="09314195" w:rsidR="0068359C" w:rsidRDefault="0068359C" w:rsidP="001F32FE">
      <w:pPr>
        <w:ind w:left="720"/>
        <w:rPr>
          <w:rFonts w:ascii="Arial" w:hAnsi="Arial" w:cs="Arial"/>
          <w:sz w:val="20"/>
        </w:rPr>
      </w:pPr>
    </w:p>
    <w:p w14:paraId="2BA22529" w14:textId="093C9537" w:rsidR="00E80A8F" w:rsidRDefault="0068359C" w:rsidP="001F32FE">
      <w:pPr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None at time of publication of the </w:t>
      </w:r>
      <w:proofErr w:type="gramStart"/>
      <w:r>
        <w:rPr>
          <w:rFonts w:ascii="Arial" w:hAnsi="Arial" w:cs="Arial"/>
          <w:b/>
          <w:bCs/>
          <w:sz w:val="20"/>
        </w:rPr>
        <w:t>Agenda</w:t>
      </w:r>
      <w:proofErr w:type="gramEnd"/>
    </w:p>
    <w:p w14:paraId="74350AD0" w14:textId="77777777" w:rsidR="0068359C" w:rsidRDefault="0068359C" w:rsidP="001F32FE">
      <w:pPr>
        <w:ind w:left="720"/>
        <w:rPr>
          <w:rFonts w:ascii="Arial" w:hAnsi="Arial" w:cs="Arial"/>
          <w:b/>
          <w:bCs/>
          <w:sz w:val="20"/>
        </w:rPr>
      </w:pPr>
    </w:p>
    <w:p w14:paraId="6657606D" w14:textId="2BDF2BDA" w:rsidR="002817D2" w:rsidRPr="002817D2" w:rsidRDefault="002817D2" w:rsidP="001F32FE">
      <w:pPr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Any further applications received between publication of the </w:t>
      </w:r>
      <w:proofErr w:type="gramStart"/>
      <w:r>
        <w:rPr>
          <w:rFonts w:ascii="Arial" w:hAnsi="Arial" w:cs="Arial"/>
          <w:b/>
          <w:bCs/>
          <w:sz w:val="20"/>
        </w:rPr>
        <w:t>Agenda</w:t>
      </w:r>
      <w:proofErr w:type="gramEnd"/>
      <w:r>
        <w:rPr>
          <w:rFonts w:ascii="Arial" w:hAnsi="Arial" w:cs="Arial"/>
          <w:b/>
          <w:bCs/>
          <w:sz w:val="20"/>
        </w:rPr>
        <w:t xml:space="preserve"> and the date of the meeting will be dealt with at the meeting</w:t>
      </w:r>
    </w:p>
    <w:p w14:paraId="2EA99E92" w14:textId="5BB7A458" w:rsidR="00E2073B" w:rsidRDefault="00E2073B" w:rsidP="001F32FE">
      <w:pPr>
        <w:ind w:left="720"/>
        <w:rPr>
          <w:rFonts w:ascii="Arial" w:hAnsi="Arial" w:cs="Arial"/>
          <w:sz w:val="20"/>
        </w:rPr>
      </w:pPr>
    </w:p>
    <w:p w14:paraId="116A0384" w14:textId="77777777" w:rsidR="002817D2" w:rsidRDefault="002817D2" w:rsidP="001F32FE">
      <w:pPr>
        <w:ind w:firstLine="720"/>
        <w:jc w:val="both"/>
        <w:rPr>
          <w:rFonts w:ascii="Arial" w:hAnsi="Arial" w:cs="Arial"/>
          <w:sz w:val="20"/>
        </w:rPr>
      </w:pPr>
    </w:p>
    <w:p w14:paraId="78CFB2E7" w14:textId="062ABE2E" w:rsidR="002817D2" w:rsidRDefault="002817D2" w:rsidP="00F849BA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following applications are still pending a decision and are on the </w:t>
      </w:r>
      <w:proofErr w:type="gramStart"/>
      <w:r>
        <w:rPr>
          <w:rFonts w:ascii="Arial" w:hAnsi="Arial" w:cs="Arial"/>
          <w:sz w:val="20"/>
        </w:rPr>
        <w:t>Agenda</w:t>
      </w:r>
      <w:proofErr w:type="gramEnd"/>
      <w:r>
        <w:rPr>
          <w:rFonts w:ascii="Arial" w:hAnsi="Arial" w:cs="Arial"/>
          <w:sz w:val="20"/>
        </w:rPr>
        <w:t xml:space="preserve"> for noting only and </w:t>
      </w:r>
      <w:r w:rsidR="00F849BA">
        <w:rPr>
          <w:rFonts w:ascii="Arial" w:hAnsi="Arial" w:cs="Arial"/>
          <w:sz w:val="20"/>
        </w:rPr>
        <w:t>to receive any further information (if any)</w:t>
      </w:r>
    </w:p>
    <w:p w14:paraId="30CE9D5D" w14:textId="0177CA89" w:rsid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</w:p>
    <w:p w14:paraId="6BA1A3C3" w14:textId="5956C1BF" w:rsid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21/02643/FUL</w:t>
      </w:r>
      <w:r>
        <w:rPr>
          <w:rFonts w:ascii="Arial" w:hAnsi="Arial" w:cs="Arial"/>
          <w:sz w:val="20"/>
        </w:rPr>
        <w:t xml:space="preserve"> construction of 6 n poultry buildings, associated infrastructure and attenuation pond Land North of Hag Lane,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</w:p>
    <w:p w14:paraId="70539B3E" w14:textId="52779814" w:rsid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</w:p>
    <w:p w14:paraId="51120929" w14:textId="7333FF81" w:rsidR="00F849BA" w:rsidRPr="00F849BA" w:rsidRDefault="00F849BA" w:rsidP="00F849BA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22/00577/FUL </w:t>
      </w:r>
      <w:r>
        <w:rPr>
          <w:rFonts w:ascii="Arial" w:hAnsi="Arial" w:cs="Arial"/>
          <w:sz w:val="20"/>
        </w:rPr>
        <w:t xml:space="preserve">revised application for the demolition of 2 no dwellings construction of 3 no dwellings new access and associated infrastructure 1 &amp; 2 School View,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</w:p>
    <w:p w14:paraId="0952016A" w14:textId="77777777" w:rsidR="002817D2" w:rsidRDefault="002817D2" w:rsidP="001F32FE">
      <w:pPr>
        <w:ind w:firstLine="720"/>
        <w:jc w:val="both"/>
        <w:rPr>
          <w:rFonts w:ascii="Arial" w:hAnsi="Arial" w:cs="Arial"/>
          <w:sz w:val="20"/>
        </w:rPr>
      </w:pPr>
    </w:p>
    <w:p w14:paraId="304CE698" w14:textId="530F3430" w:rsidR="00621AED" w:rsidRPr="00054D99" w:rsidRDefault="00075C2C" w:rsidP="001F32FE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F32FE" w:rsidRPr="00054D99">
        <w:rPr>
          <w:rFonts w:ascii="Arial" w:hAnsi="Arial" w:cs="Arial"/>
          <w:sz w:val="20"/>
        </w:rPr>
        <w:t>.2</w:t>
      </w:r>
      <w:r w:rsidR="001F32FE" w:rsidRPr="00054D9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To note the following applications approved:</w:t>
      </w:r>
    </w:p>
    <w:p w14:paraId="3D3FF795" w14:textId="77777777" w:rsidR="00E80A8F" w:rsidRDefault="00E80A8F" w:rsidP="00486C72">
      <w:pPr>
        <w:ind w:left="709"/>
        <w:jc w:val="both"/>
        <w:rPr>
          <w:rFonts w:ascii="Arial" w:hAnsi="Arial" w:cs="Arial"/>
          <w:sz w:val="20"/>
        </w:rPr>
      </w:pPr>
    </w:p>
    <w:p w14:paraId="41ABFAE1" w14:textId="7166C05B" w:rsidR="0068359C" w:rsidRPr="0068359C" w:rsidRDefault="0068359C" w:rsidP="0068359C">
      <w:pPr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22/00213/MRC </w:t>
      </w:r>
      <w:r>
        <w:rPr>
          <w:rFonts w:ascii="Arial" w:hAnsi="Arial" w:cs="Arial"/>
          <w:sz w:val="20"/>
        </w:rPr>
        <w:t xml:space="preserve">to modify or remove conditions 2 &amp; 3 from previously approved application 21/01256/MBC Cow Byre, Springhead Farm,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Granted</w:t>
      </w:r>
    </w:p>
    <w:p w14:paraId="7DC4563D" w14:textId="77777777" w:rsidR="0068359C" w:rsidRDefault="0068359C" w:rsidP="0068359C">
      <w:pPr>
        <w:ind w:left="720"/>
        <w:rPr>
          <w:rFonts w:ascii="Arial" w:hAnsi="Arial" w:cs="Arial"/>
          <w:sz w:val="20"/>
        </w:rPr>
      </w:pPr>
    </w:p>
    <w:p w14:paraId="702D4D74" w14:textId="5B9AC90E" w:rsidR="0068359C" w:rsidRPr="0068359C" w:rsidRDefault="0068359C" w:rsidP="0068359C">
      <w:pPr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22/01273/FUL</w:t>
      </w:r>
      <w:r>
        <w:rPr>
          <w:rFonts w:ascii="Arial" w:hAnsi="Arial" w:cs="Arial"/>
          <w:sz w:val="20"/>
        </w:rPr>
        <w:t xml:space="preserve"> construction of agricultural building to cover muck storage &amp; installation of concrete yard area the G </w:t>
      </w:r>
      <w:proofErr w:type="spellStart"/>
      <w:r>
        <w:rPr>
          <w:rFonts w:ascii="Arial" w:hAnsi="Arial" w:cs="Arial"/>
          <w:sz w:val="20"/>
        </w:rPr>
        <w:t>G</w:t>
      </w:r>
      <w:proofErr w:type="spellEnd"/>
      <w:r>
        <w:rPr>
          <w:rFonts w:ascii="Arial" w:hAnsi="Arial" w:cs="Arial"/>
          <w:sz w:val="20"/>
        </w:rPr>
        <w:t xml:space="preserve"> Centre Ltd, Hag Lane, </w:t>
      </w:r>
      <w:proofErr w:type="spellStart"/>
      <w:r>
        <w:rPr>
          <w:rFonts w:ascii="Arial" w:hAnsi="Arial" w:cs="Arial"/>
          <w:sz w:val="20"/>
        </w:rPr>
        <w:t>Raskelf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Granted</w:t>
      </w:r>
    </w:p>
    <w:p w14:paraId="726EE2B1" w14:textId="15015F8B" w:rsidR="00207319" w:rsidRDefault="00207319" w:rsidP="0068359C">
      <w:pPr>
        <w:jc w:val="both"/>
        <w:rPr>
          <w:rFonts w:ascii="Arial" w:hAnsi="Arial" w:cs="Arial"/>
          <w:sz w:val="20"/>
        </w:rPr>
      </w:pPr>
    </w:p>
    <w:p w14:paraId="2C317126" w14:textId="7FCE8EAD" w:rsidR="0097040E" w:rsidRDefault="0097040E" w:rsidP="0097040E">
      <w:pPr>
        <w:jc w:val="both"/>
        <w:rPr>
          <w:rFonts w:ascii="Arial" w:hAnsi="Arial" w:cs="Arial"/>
          <w:sz w:val="20"/>
        </w:rPr>
      </w:pPr>
    </w:p>
    <w:p w14:paraId="69CE507B" w14:textId="4BE91C90" w:rsidR="00642ADC" w:rsidRDefault="00642ADC" w:rsidP="002817D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8.</w:t>
      </w:r>
      <w:r>
        <w:rPr>
          <w:rFonts w:ascii="Arial" w:hAnsi="Arial" w:cs="Arial"/>
          <w:b/>
          <w:bCs/>
          <w:sz w:val="20"/>
        </w:rPr>
        <w:tab/>
        <w:t>The Pinfold</w:t>
      </w:r>
    </w:p>
    <w:p w14:paraId="48F99EF2" w14:textId="379F220F" w:rsidR="00642ADC" w:rsidRPr="00642ADC" w:rsidRDefault="00642ADC" w:rsidP="002817D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31A4B70A" w14:textId="77777777" w:rsidR="00642ADC" w:rsidRDefault="00642ADC" w:rsidP="002817D2">
      <w:pPr>
        <w:jc w:val="both"/>
        <w:rPr>
          <w:rFonts w:ascii="Arial" w:hAnsi="Arial" w:cs="Arial"/>
          <w:b/>
          <w:bCs/>
          <w:sz w:val="20"/>
        </w:rPr>
      </w:pPr>
    </w:p>
    <w:p w14:paraId="393AF5AF" w14:textId="1317604C" w:rsidR="002817D2" w:rsidRDefault="00642ADC" w:rsidP="002817D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9</w:t>
      </w:r>
      <w:r w:rsidR="0097040E" w:rsidRPr="0097040E">
        <w:rPr>
          <w:rFonts w:ascii="Arial" w:hAnsi="Arial" w:cs="Arial"/>
          <w:b/>
          <w:bCs/>
          <w:sz w:val="20"/>
        </w:rPr>
        <w:t>.</w:t>
      </w:r>
      <w:r w:rsidR="0097040E" w:rsidRPr="0097040E">
        <w:rPr>
          <w:rFonts w:ascii="Arial" w:hAnsi="Arial" w:cs="Arial"/>
          <w:b/>
          <w:bCs/>
          <w:sz w:val="20"/>
        </w:rPr>
        <w:tab/>
      </w:r>
      <w:r w:rsidR="0097040E">
        <w:rPr>
          <w:rFonts w:ascii="Arial" w:hAnsi="Arial" w:cs="Arial"/>
          <w:b/>
          <w:bCs/>
          <w:sz w:val="20"/>
        </w:rPr>
        <w:t>Speed Matrix signs for the Village</w:t>
      </w:r>
    </w:p>
    <w:p w14:paraId="46D41F71" w14:textId="5B05B5F8" w:rsidR="00E80A8F" w:rsidRDefault="00E80A8F" w:rsidP="002817D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To receive any updates on the Signs</w:t>
      </w:r>
    </w:p>
    <w:p w14:paraId="0522DA24" w14:textId="251751E6" w:rsidR="00207319" w:rsidRDefault="00207319" w:rsidP="002817D2">
      <w:pPr>
        <w:jc w:val="both"/>
        <w:rPr>
          <w:rFonts w:ascii="Arial" w:hAnsi="Arial" w:cs="Arial"/>
          <w:sz w:val="20"/>
        </w:rPr>
      </w:pPr>
    </w:p>
    <w:p w14:paraId="0AADAE96" w14:textId="2345E184" w:rsidR="00207319" w:rsidRPr="00E80A8F" w:rsidRDefault="00207319" w:rsidP="002817D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</w:t>
      </w:r>
      <w:r>
        <w:rPr>
          <w:rFonts w:ascii="Arial" w:hAnsi="Arial" w:cs="Arial"/>
          <w:sz w:val="20"/>
        </w:rPr>
        <w:tab/>
        <w:t>The Website</w:t>
      </w:r>
    </w:p>
    <w:p w14:paraId="1C37F074" w14:textId="79F4A3C0" w:rsidR="0097040E" w:rsidRDefault="002817D2" w:rsidP="002817D2">
      <w:pPr>
        <w:jc w:val="both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 </w:t>
      </w:r>
    </w:p>
    <w:p w14:paraId="4AE8C45E" w14:textId="74D26FD5" w:rsidR="00621AED" w:rsidRPr="008C7C0C" w:rsidRDefault="00642ADC" w:rsidP="0097040E">
      <w:pPr>
        <w:tabs>
          <w:tab w:val="left" w:pos="-30"/>
          <w:tab w:val="left" w:pos="735"/>
          <w:tab w:val="center" w:pos="4138"/>
          <w:tab w:val="right" w:pos="829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n-GB"/>
        </w:rPr>
        <w:t>1</w:t>
      </w:r>
      <w:r w:rsidR="00207319">
        <w:rPr>
          <w:rFonts w:ascii="Arial" w:hAnsi="Arial" w:cs="Arial"/>
          <w:b/>
          <w:bCs/>
          <w:sz w:val="20"/>
          <w:lang w:val="en-GB"/>
        </w:rPr>
        <w:t>1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>.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ab/>
        <w:t>Financial Matters</w:t>
      </w:r>
    </w:p>
    <w:p w14:paraId="53609574" w14:textId="77777777" w:rsidR="0097040E" w:rsidRDefault="0097040E" w:rsidP="004A6079">
      <w:pPr>
        <w:tabs>
          <w:tab w:val="left" w:pos="709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</w:p>
    <w:p w14:paraId="0F2A49CC" w14:textId="077D9A2E" w:rsidR="00362ABF" w:rsidRDefault="00F849BA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42ADC">
        <w:rPr>
          <w:rFonts w:ascii="Arial" w:hAnsi="Arial" w:cs="Arial"/>
          <w:sz w:val="20"/>
        </w:rPr>
        <w:t>1</w:t>
      </w:r>
      <w:r w:rsidR="00207319">
        <w:rPr>
          <w:rFonts w:ascii="Arial" w:hAnsi="Arial" w:cs="Arial"/>
          <w:sz w:val="20"/>
        </w:rPr>
        <w:t>1</w:t>
      </w:r>
      <w:r w:rsidR="004F1713" w:rsidRPr="00054D99">
        <w:rPr>
          <w:rFonts w:ascii="Arial" w:hAnsi="Arial" w:cs="Arial"/>
          <w:sz w:val="20"/>
        </w:rPr>
        <w:t>.1</w:t>
      </w:r>
      <w:r w:rsidR="004A607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Payment of accounts received</w:t>
      </w:r>
    </w:p>
    <w:p w14:paraId="4AFC19FF" w14:textId="59ED1DCF" w:rsidR="009760A8" w:rsidRDefault="00642ADC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</w:t>
      </w:r>
      <w:r w:rsidR="00207319">
        <w:rPr>
          <w:rFonts w:ascii="Arial" w:hAnsi="Arial" w:cs="Arial"/>
          <w:sz w:val="20"/>
        </w:rPr>
        <w:t>1</w:t>
      </w:r>
      <w:r w:rsidR="00F849BA">
        <w:rPr>
          <w:rFonts w:ascii="Arial" w:hAnsi="Arial" w:cs="Arial"/>
          <w:sz w:val="20"/>
        </w:rPr>
        <w:t>.</w:t>
      </w:r>
      <w:r w:rsidR="00A366DA">
        <w:rPr>
          <w:rFonts w:ascii="Arial" w:hAnsi="Arial" w:cs="Arial"/>
          <w:sz w:val="20"/>
        </w:rPr>
        <w:t>2</w:t>
      </w:r>
      <w:r w:rsidR="00F849BA">
        <w:rPr>
          <w:rFonts w:ascii="Arial" w:hAnsi="Arial" w:cs="Arial"/>
          <w:sz w:val="20"/>
        </w:rPr>
        <w:tab/>
      </w:r>
      <w:r w:rsidR="00075C2C">
        <w:rPr>
          <w:rFonts w:ascii="Arial" w:hAnsi="Arial" w:cs="Arial"/>
          <w:sz w:val="20"/>
        </w:rPr>
        <w:t xml:space="preserve">To receive a bank reconciliation </w:t>
      </w:r>
    </w:p>
    <w:p w14:paraId="22DB8225" w14:textId="4C9877AE" w:rsidR="00642ADC" w:rsidRDefault="00642ADC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</w:t>
      </w:r>
      <w:r w:rsidR="00207319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  <w:r w:rsidR="00A366DA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ab/>
        <w:t>To consider any grant applications received</w:t>
      </w:r>
    </w:p>
    <w:p w14:paraId="12C5EB09" w14:textId="3C4D4842" w:rsidR="00A366DA" w:rsidRDefault="00A366DA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</w:t>
      </w:r>
      <w:r w:rsidR="00207319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.4</w:t>
      </w:r>
      <w:r>
        <w:rPr>
          <w:rFonts w:ascii="Arial" w:hAnsi="Arial" w:cs="Arial"/>
          <w:sz w:val="20"/>
        </w:rPr>
        <w:tab/>
        <w:t>To consider the budget and set the Precept for the financial year 2023/34</w:t>
      </w:r>
    </w:p>
    <w:p w14:paraId="7BC44174" w14:textId="77777777" w:rsidR="004A6079" w:rsidRDefault="004A6079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</w:p>
    <w:p w14:paraId="4BC6D5F0" w14:textId="6EBD3257" w:rsidR="00621AED" w:rsidRDefault="00307260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 w:rsidRPr="008C7C0C">
        <w:rPr>
          <w:rFonts w:ascii="Arial" w:hAnsi="Arial" w:cs="Arial"/>
          <w:b/>
          <w:bCs/>
          <w:sz w:val="20"/>
        </w:rPr>
        <w:t>1</w:t>
      </w:r>
      <w:r w:rsidR="00207319">
        <w:rPr>
          <w:rFonts w:ascii="Arial" w:hAnsi="Arial" w:cs="Arial"/>
          <w:b/>
          <w:bCs/>
          <w:sz w:val="20"/>
        </w:rPr>
        <w:t>2</w:t>
      </w:r>
      <w:r w:rsidR="004F1713" w:rsidRPr="008C7C0C">
        <w:rPr>
          <w:rFonts w:ascii="Arial" w:hAnsi="Arial" w:cs="Arial"/>
          <w:b/>
          <w:bCs/>
          <w:sz w:val="20"/>
        </w:rPr>
        <w:t xml:space="preserve">.  </w:t>
      </w:r>
      <w:r w:rsidR="004F1713" w:rsidRPr="008C7C0C">
        <w:rPr>
          <w:rFonts w:ascii="Arial" w:hAnsi="Arial" w:cs="Arial"/>
          <w:b/>
          <w:bCs/>
          <w:sz w:val="20"/>
        </w:rPr>
        <w:tab/>
        <w:t>Correspondence to Note/Discuss and Action</w:t>
      </w:r>
    </w:p>
    <w:p w14:paraId="06F87B2E" w14:textId="4AECE091" w:rsidR="00D85605" w:rsidRDefault="00D85605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Various e-mails from YLCA</w:t>
      </w:r>
    </w:p>
    <w:p w14:paraId="7C6FFEDA" w14:textId="2ED16668" w:rsidR="00207319" w:rsidRPr="008C7C0C" w:rsidRDefault="00642ADC" w:rsidP="00207319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70DA8074" w14:textId="1E0C7DDC" w:rsidR="00621AED" w:rsidRPr="00054D99" w:rsidRDefault="00621AED" w:rsidP="00D85605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</w:p>
    <w:p w14:paraId="097ED0D0" w14:textId="1D57603A" w:rsidR="00621AED" w:rsidRPr="00307260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  <w:lang w:val="en-GB"/>
        </w:rPr>
        <w:t>1</w:t>
      </w:r>
      <w:r w:rsidR="00207319">
        <w:rPr>
          <w:rFonts w:ascii="Arial" w:hAnsi="Arial" w:cs="Arial"/>
          <w:b/>
          <w:sz w:val="20"/>
          <w:lang w:val="en-GB"/>
        </w:rPr>
        <w:t>3</w:t>
      </w:r>
      <w:r w:rsidRPr="00307260">
        <w:rPr>
          <w:rFonts w:ascii="Arial" w:hAnsi="Arial" w:cs="Arial"/>
          <w:b/>
          <w:sz w:val="20"/>
          <w:lang w:val="en-GB"/>
        </w:rPr>
        <w:t xml:space="preserve">. </w:t>
      </w:r>
      <w:r w:rsidRPr="00307260">
        <w:rPr>
          <w:rFonts w:ascii="Arial" w:hAnsi="Arial" w:cs="Arial"/>
          <w:b/>
          <w:sz w:val="20"/>
          <w:lang w:val="en-GB"/>
        </w:rPr>
        <w:tab/>
        <w:t xml:space="preserve">Minor Matters </w:t>
      </w:r>
      <w:proofErr w:type="gramStart"/>
      <w:r w:rsidRPr="00307260">
        <w:rPr>
          <w:rFonts w:ascii="Arial" w:hAnsi="Arial" w:cs="Arial"/>
          <w:b/>
          <w:sz w:val="20"/>
          <w:lang w:val="en-GB"/>
        </w:rPr>
        <w:t>And</w:t>
      </w:r>
      <w:proofErr w:type="gramEnd"/>
      <w:r w:rsidRPr="00307260">
        <w:rPr>
          <w:rFonts w:ascii="Arial" w:hAnsi="Arial" w:cs="Arial"/>
          <w:b/>
          <w:sz w:val="20"/>
          <w:lang w:val="en-GB"/>
        </w:rPr>
        <w:t xml:space="preserve"> Agenda Items For The Next Meeting</w:t>
      </w:r>
    </w:p>
    <w:p w14:paraId="611D79FA" w14:textId="77777777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To bring to the attention of the Council or the Clerk any minor matters of business or agenda items for the next meeting.</w:t>
      </w:r>
    </w:p>
    <w:p w14:paraId="42DD516C" w14:textId="77777777" w:rsidR="00621AED" w:rsidRPr="00307260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 w:val="20"/>
        </w:rPr>
      </w:pPr>
    </w:p>
    <w:p w14:paraId="3F8981C3" w14:textId="4C3649A4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1</w:t>
      </w:r>
      <w:r w:rsidR="00207319">
        <w:rPr>
          <w:rFonts w:ascii="Arial" w:hAnsi="Arial" w:cs="Arial"/>
          <w:b/>
          <w:sz w:val="20"/>
        </w:rPr>
        <w:t>4</w:t>
      </w:r>
      <w:r w:rsidRPr="00307260">
        <w:rPr>
          <w:rFonts w:ascii="Arial" w:hAnsi="Arial" w:cs="Arial"/>
          <w:b/>
          <w:sz w:val="20"/>
        </w:rPr>
        <w:t>.</w:t>
      </w:r>
      <w:r w:rsidRPr="00307260">
        <w:rPr>
          <w:rFonts w:ascii="Arial" w:hAnsi="Arial" w:cs="Arial"/>
          <w:b/>
          <w:sz w:val="20"/>
        </w:rPr>
        <w:tab/>
        <w:t xml:space="preserve">Date of next </w:t>
      </w:r>
      <w:proofErr w:type="gramStart"/>
      <w:r w:rsidRPr="00307260">
        <w:rPr>
          <w:rFonts w:ascii="Arial" w:hAnsi="Arial" w:cs="Arial"/>
          <w:b/>
          <w:sz w:val="20"/>
        </w:rPr>
        <w:t xml:space="preserve">meeting </w:t>
      </w:r>
      <w:r w:rsidR="00656D6E" w:rsidRPr="00307260">
        <w:rPr>
          <w:rFonts w:ascii="Arial" w:hAnsi="Arial" w:cs="Arial"/>
          <w:b/>
          <w:sz w:val="20"/>
        </w:rPr>
        <w:t xml:space="preserve"> </w:t>
      </w:r>
      <w:r w:rsidRPr="00307260">
        <w:rPr>
          <w:rFonts w:ascii="Arial" w:hAnsi="Arial" w:cs="Arial"/>
          <w:b/>
          <w:sz w:val="20"/>
        </w:rPr>
        <w:t>–</w:t>
      </w:r>
      <w:proofErr w:type="gramEnd"/>
      <w:r w:rsidRPr="00307260">
        <w:rPr>
          <w:rFonts w:ascii="Arial" w:hAnsi="Arial" w:cs="Arial"/>
          <w:b/>
          <w:sz w:val="20"/>
        </w:rPr>
        <w:t xml:space="preserve"> </w:t>
      </w:r>
      <w:r w:rsidR="00A366DA">
        <w:rPr>
          <w:rFonts w:ascii="Arial" w:hAnsi="Arial" w:cs="Arial"/>
          <w:b/>
          <w:sz w:val="20"/>
        </w:rPr>
        <w:t>9 January</w:t>
      </w:r>
      <w:r w:rsidR="00671689" w:rsidRPr="00307260">
        <w:rPr>
          <w:rFonts w:ascii="Arial" w:hAnsi="Arial" w:cs="Arial"/>
          <w:b/>
          <w:sz w:val="20"/>
        </w:rPr>
        <w:t xml:space="preserve"> </w:t>
      </w:r>
      <w:r w:rsidR="005437DF" w:rsidRPr="00307260">
        <w:rPr>
          <w:rFonts w:ascii="Arial" w:hAnsi="Arial" w:cs="Arial"/>
          <w:b/>
          <w:sz w:val="20"/>
        </w:rPr>
        <w:t>202</w:t>
      </w:r>
      <w:r w:rsidR="00A366DA">
        <w:rPr>
          <w:rFonts w:ascii="Arial" w:hAnsi="Arial" w:cs="Arial"/>
          <w:b/>
          <w:sz w:val="20"/>
        </w:rPr>
        <w:t>3</w:t>
      </w:r>
    </w:p>
    <w:p w14:paraId="1943F467" w14:textId="77777777" w:rsidR="004F1713" w:rsidRPr="00307260" w:rsidRDefault="004F1713">
      <w:pPr>
        <w:ind w:left="720" w:hanging="720"/>
        <w:rPr>
          <w:rFonts w:ascii="Arial" w:hAnsi="Arial" w:cs="Arial"/>
          <w:sz w:val="20"/>
        </w:rPr>
      </w:pPr>
    </w:p>
    <w:sectPr w:rsidR="004F1713" w:rsidRPr="0030726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7087" w14:textId="77777777" w:rsidR="003C08F8" w:rsidRDefault="003C08F8">
      <w:r>
        <w:separator/>
      </w:r>
    </w:p>
  </w:endnote>
  <w:endnote w:type="continuationSeparator" w:id="0">
    <w:p w14:paraId="4600A8A2" w14:textId="77777777" w:rsidR="003C08F8" w:rsidRDefault="003C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proofErr w:type="spellStart"/>
    <w:r>
      <w:rPr>
        <w:rFonts w:ascii="Cambria" w:hAnsi="Cambria" w:cs="Cambria"/>
      </w:rPr>
      <w:t>Raskelf</w:t>
    </w:r>
    <w:proofErr w:type="spellEnd"/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CE5F" w14:textId="77777777" w:rsidR="003C08F8" w:rsidRDefault="003C08F8">
      <w:r>
        <w:separator/>
      </w:r>
    </w:p>
  </w:footnote>
  <w:footnote w:type="continuationSeparator" w:id="0">
    <w:p w14:paraId="770BC6F4" w14:textId="77777777" w:rsidR="003C08F8" w:rsidRDefault="003C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459107790">
    <w:abstractNumId w:val="0"/>
  </w:num>
  <w:num w:numId="2" w16cid:durableId="2103798339">
    <w:abstractNumId w:val="1"/>
  </w:num>
  <w:num w:numId="3" w16cid:durableId="26909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61B7"/>
    <w:rsid w:val="0001467E"/>
    <w:rsid w:val="00054D99"/>
    <w:rsid w:val="000615A8"/>
    <w:rsid w:val="00075C2C"/>
    <w:rsid w:val="00077CB2"/>
    <w:rsid w:val="000912DB"/>
    <w:rsid w:val="000A3910"/>
    <w:rsid w:val="000B34C7"/>
    <w:rsid w:val="000C12E3"/>
    <w:rsid w:val="00120A04"/>
    <w:rsid w:val="00124D71"/>
    <w:rsid w:val="0014027A"/>
    <w:rsid w:val="00141CF6"/>
    <w:rsid w:val="00143938"/>
    <w:rsid w:val="001C7114"/>
    <w:rsid w:val="001F32FE"/>
    <w:rsid w:val="001F51DE"/>
    <w:rsid w:val="00201850"/>
    <w:rsid w:val="00207319"/>
    <w:rsid w:val="00215BFA"/>
    <w:rsid w:val="002174D3"/>
    <w:rsid w:val="002421FC"/>
    <w:rsid w:val="00272668"/>
    <w:rsid w:val="002817D2"/>
    <w:rsid w:val="00294111"/>
    <w:rsid w:val="002B23C7"/>
    <w:rsid w:val="002B2924"/>
    <w:rsid w:val="002B6E0D"/>
    <w:rsid w:val="00301EC9"/>
    <w:rsid w:val="00307260"/>
    <w:rsid w:val="00326764"/>
    <w:rsid w:val="00326CB5"/>
    <w:rsid w:val="00362ABF"/>
    <w:rsid w:val="00362E92"/>
    <w:rsid w:val="00376683"/>
    <w:rsid w:val="0037760C"/>
    <w:rsid w:val="003C08F8"/>
    <w:rsid w:val="003D3991"/>
    <w:rsid w:val="00401612"/>
    <w:rsid w:val="00401C1C"/>
    <w:rsid w:val="0041268A"/>
    <w:rsid w:val="0042726A"/>
    <w:rsid w:val="004339DE"/>
    <w:rsid w:val="004735BC"/>
    <w:rsid w:val="00477EE5"/>
    <w:rsid w:val="00486C72"/>
    <w:rsid w:val="004A6079"/>
    <w:rsid w:val="004D0035"/>
    <w:rsid w:val="004F1713"/>
    <w:rsid w:val="00507FD1"/>
    <w:rsid w:val="00530874"/>
    <w:rsid w:val="00534DC8"/>
    <w:rsid w:val="005437DF"/>
    <w:rsid w:val="00554233"/>
    <w:rsid w:val="00570BA1"/>
    <w:rsid w:val="00570D40"/>
    <w:rsid w:val="00574888"/>
    <w:rsid w:val="00584935"/>
    <w:rsid w:val="005E3AB3"/>
    <w:rsid w:val="00616651"/>
    <w:rsid w:val="00621AED"/>
    <w:rsid w:val="00642ADC"/>
    <w:rsid w:val="006512FB"/>
    <w:rsid w:val="00656D6E"/>
    <w:rsid w:val="00671689"/>
    <w:rsid w:val="00674D53"/>
    <w:rsid w:val="00681114"/>
    <w:rsid w:val="0068359C"/>
    <w:rsid w:val="00683CF1"/>
    <w:rsid w:val="0069035E"/>
    <w:rsid w:val="006A2A43"/>
    <w:rsid w:val="006D2055"/>
    <w:rsid w:val="007361AF"/>
    <w:rsid w:val="00754419"/>
    <w:rsid w:val="0077116D"/>
    <w:rsid w:val="007721C3"/>
    <w:rsid w:val="0078023F"/>
    <w:rsid w:val="007873A8"/>
    <w:rsid w:val="007B01C3"/>
    <w:rsid w:val="007D6743"/>
    <w:rsid w:val="007E0E49"/>
    <w:rsid w:val="007E2EF6"/>
    <w:rsid w:val="00800084"/>
    <w:rsid w:val="0080391B"/>
    <w:rsid w:val="0082197C"/>
    <w:rsid w:val="00824AA9"/>
    <w:rsid w:val="00835573"/>
    <w:rsid w:val="008454E3"/>
    <w:rsid w:val="008768FE"/>
    <w:rsid w:val="00887527"/>
    <w:rsid w:val="008A3C0E"/>
    <w:rsid w:val="008C7C0C"/>
    <w:rsid w:val="00900BDE"/>
    <w:rsid w:val="00912E09"/>
    <w:rsid w:val="00945671"/>
    <w:rsid w:val="0097040E"/>
    <w:rsid w:val="009760A8"/>
    <w:rsid w:val="00985C62"/>
    <w:rsid w:val="009C5A78"/>
    <w:rsid w:val="00A10F05"/>
    <w:rsid w:val="00A366DA"/>
    <w:rsid w:val="00A53C0B"/>
    <w:rsid w:val="00A70325"/>
    <w:rsid w:val="00A77623"/>
    <w:rsid w:val="00AA4819"/>
    <w:rsid w:val="00AE6D6B"/>
    <w:rsid w:val="00AF71AD"/>
    <w:rsid w:val="00B070B7"/>
    <w:rsid w:val="00B15D20"/>
    <w:rsid w:val="00B3743F"/>
    <w:rsid w:val="00B4587C"/>
    <w:rsid w:val="00B6300F"/>
    <w:rsid w:val="00B64E0F"/>
    <w:rsid w:val="00B65391"/>
    <w:rsid w:val="00B95541"/>
    <w:rsid w:val="00BA3632"/>
    <w:rsid w:val="00BC54F5"/>
    <w:rsid w:val="00BE1F29"/>
    <w:rsid w:val="00BE7924"/>
    <w:rsid w:val="00BF3737"/>
    <w:rsid w:val="00BF543D"/>
    <w:rsid w:val="00C006BD"/>
    <w:rsid w:val="00C21B89"/>
    <w:rsid w:val="00C40B21"/>
    <w:rsid w:val="00C40D86"/>
    <w:rsid w:val="00C53626"/>
    <w:rsid w:val="00C5673D"/>
    <w:rsid w:val="00C66CFA"/>
    <w:rsid w:val="00C77261"/>
    <w:rsid w:val="00C869BF"/>
    <w:rsid w:val="00CA476F"/>
    <w:rsid w:val="00CA4D31"/>
    <w:rsid w:val="00CB1E08"/>
    <w:rsid w:val="00CE203A"/>
    <w:rsid w:val="00D03FCB"/>
    <w:rsid w:val="00D07D0F"/>
    <w:rsid w:val="00D24901"/>
    <w:rsid w:val="00D519B8"/>
    <w:rsid w:val="00D70C8A"/>
    <w:rsid w:val="00D85605"/>
    <w:rsid w:val="00D92F7D"/>
    <w:rsid w:val="00D95F49"/>
    <w:rsid w:val="00DC03C7"/>
    <w:rsid w:val="00DD32E4"/>
    <w:rsid w:val="00DF1320"/>
    <w:rsid w:val="00DF7307"/>
    <w:rsid w:val="00E03A6E"/>
    <w:rsid w:val="00E2073B"/>
    <w:rsid w:val="00E359C3"/>
    <w:rsid w:val="00E42E51"/>
    <w:rsid w:val="00E5525D"/>
    <w:rsid w:val="00E63ABC"/>
    <w:rsid w:val="00E64CA3"/>
    <w:rsid w:val="00E80A8F"/>
    <w:rsid w:val="00E83C3E"/>
    <w:rsid w:val="00E9656F"/>
    <w:rsid w:val="00EA3474"/>
    <w:rsid w:val="00EB553E"/>
    <w:rsid w:val="00ED3045"/>
    <w:rsid w:val="00ED62FD"/>
    <w:rsid w:val="00EE0F39"/>
    <w:rsid w:val="00F22F39"/>
    <w:rsid w:val="00F36FC5"/>
    <w:rsid w:val="00F5363B"/>
    <w:rsid w:val="00F849BA"/>
    <w:rsid w:val="00FA232D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p7">
    <w:name w:val="p7"/>
    <w:basedOn w:val="Normal"/>
    <w:uiPriority w:val="99"/>
    <w:rsid w:val="00800084"/>
    <w:pPr>
      <w:widowControl w:val="0"/>
      <w:tabs>
        <w:tab w:val="left" w:pos="172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Arial" w:hAnsi="Arial" w:cs="Arial"/>
      <w:kern w:val="0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Peter Sigsworth</cp:lastModifiedBy>
  <cp:revision>2</cp:revision>
  <cp:lastPrinted>2022-11-05T07:21:00Z</cp:lastPrinted>
  <dcterms:created xsi:type="dcterms:W3CDTF">2022-11-05T07:22:00Z</dcterms:created>
  <dcterms:modified xsi:type="dcterms:W3CDTF">2022-11-05T07:22:00Z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